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7D663" w14:textId="795DC066" w:rsidR="00DE1139" w:rsidRPr="00866888" w:rsidRDefault="00866888" w:rsidP="00DE1139">
      <w:pPr>
        <w:pStyle w:val="Heading1"/>
        <w:jc w:val="center"/>
        <w:rPr>
          <w:rFonts w:ascii="Great Vibes" w:hAnsi="Great Vibes"/>
          <w:color w:val="4A858F"/>
          <w:sz w:val="72"/>
          <w:szCs w:val="72"/>
        </w:rPr>
      </w:pPr>
      <w:r w:rsidRPr="00866888">
        <w:rPr>
          <w:rFonts w:ascii="Great Vibes" w:hAnsi="Great Vibes"/>
          <w:color w:val="4A858F"/>
          <w:sz w:val="72"/>
          <w:szCs w:val="72"/>
        </w:rPr>
        <w:t>Karim Gideon</w:t>
      </w:r>
    </w:p>
    <w:p w14:paraId="3D2F9EDD" w14:textId="6D647269" w:rsidR="00FD472D" w:rsidRPr="00866888" w:rsidRDefault="00866888" w:rsidP="00D63177">
      <w:pPr>
        <w:pStyle w:val="Heading1"/>
        <w:rPr>
          <w:color w:val="4A858F"/>
          <w:sz w:val="40"/>
          <w:szCs w:val="40"/>
        </w:rPr>
      </w:pPr>
      <w:r w:rsidRPr="00866888">
        <w:rPr>
          <w:color w:val="4A858F"/>
          <w:sz w:val="40"/>
          <w:szCs w:val="40"/>
        </w:rPr>
        <w:t>Jazz Musician, Trumpet, Flugelhorn</w:t>
      </w:r>
    </w:p>
    <w:p w14:paraId="5EE062DA" w14:textId="12C2C78F" w:rsidR="00FD472D" w:rsidRDefault="00FD472D" w:rsidP="00FD472D">
      <w:pPr>
        <w:rPr>
          <w:rFonts w:ascii="Arial" w:hAnsi="Arial" w:cs="Arial"/>
        </w:rPr>
      </w:pPr>
    </w:p>
    <w:p w14:paraId="0201A0C1" w14:textId="574B9B66" w:rsidR="00FD472D" w:rsidRDefault="00FD472D" w:rsidP="00FD472D">
      <w:pPr>
        <w:rPr>
          <w:rFonts w:ascii="Arial" w:hAnsi="Arial" w:cs="Arial"/>
        </w:rPr>
      </w:pPr>
    </w:p>
    <w:p w14:paraId="751D3835" w14:textId="6C558AD6" w:rsidR="00DE1139" w:rsidRPr="00DE1139" w:rsidRDefault="00DE1139" w:rsidP="00DE1139"/>
    <w:p w14:paraId="427719B8" w14:textId="5FEFE585" w:rsidR="00DE1139" w:rsidRDefault="00866888" w:rsidP="00DE1139">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58240" behindDoc="0" locked="0" layoutInCell="1" allowOverlap="1" wp14:anchorId="12BCED11" wp14:editId="733435AE">
            <wp:simplePos x="0" y="0"/>
            <wp:positionH relativeFrom="margin">
              <wp:posOffset>87630</wp:posOffset>
            </wp:positionH>
            <wp:positionV relativeFrom="margin">
              <wp:posOffset>1710690</wp:posOffset>
            </wp:positionV>
            <wp:extent cx="2174240" cy="3261360"/>
            <wp:effectExtent l="0" t="0" r="0" b="0"/>
            <wp:wrapSquare wrapText="bothSides"/>
            <wp:docPr id="1" name="Picture 1" descr="A picture containing music, brass,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DSC063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240" cy="3261360"/>
                    </a:xfrm>
                    <a:prstGeom prst="rect">
                      <a:avLst/>
                    </a:prstGeom>
                    <a:effectLst/>
                  </pic:spPr>
                </pic:pic>
              </a:graphicData>
            </a:graphic>
          </wp:anchor>
        </w:drawing>
      </w:r>
      <w:r w:rsidRPr="00866888">
        <w:rPr>
          <w:rFonts w:asciiTheme="majorHAnsi" w:hAnsiTheme="majorHAnsi" w:cstheme="majorHAnsi"/>
          <w:sz w:val="28"/>
          <w:szCs w:val="28"/>
        </w:rPr>
        <w:t xml:space="preserve">Karim Gideon musical journey began in middle school playing trumpet at the age of 10. By the time he reached high school, Karim developed a growing interest in jazz music that caught the attention of Dr. Teddy Harris Jr. who was an accomplished musician, arranger, and educator.  </w:t>
      </w:r>
    </w:p>
    <w:p w14:paraId="4C399827" w14:textId="77777777" w:rsidR="00DE1139" w:rsidRPr="00DE1139" w:rsidRDefault="00DE1139" w:rsidP="00DE1139">
      <w:pPr>
        <w:rPr>
          <w:rFonts w:asciiTheme="majorHAnsi" w:hAnsiTheme="majorHAnsi" w:cstheme="majorHAnsi"/>
          <w:sz w:val="28"/>
          <w:szCs w:val="28"/>
        </w:rPr>
      </w:pPr>
    </w:p>
    <w:p w14:paraId="32838B2A" w14:textId="2E070B9C" w:rsidR="00DE1139" w:rsidRDefault="00866888" w:rsidP="00DE1139">
      <w:pPr>
        <w:rPr>
          <w:rFonts w:asciiTheme="majorHAnsi" w:hAnsiTheme="majorHAnsi" w:cstheme="majorHAnsi"/>
          <w:sz w:val="28"/>
          <w:szCs w:val="28"/>
        </w:rPr>
      </w:pPr>
      <w:r w:rsidRPr="00866888">
        <w:rPr>
          <w:rFonts w:asciiTheme="majorHAnsi" w:hAnsiTheme="majorHAnsi" w:cstheme="majorHAnsi"/>
          <w:sz w:val="28"/>
          <w:szCs w:val="28"/>
        </w:rPr>
        <w:t>Under his tutelage, he was encouraged to seek out noted musicians like Marcus Belgrave and Harold McKinney to further his development, and the later would Provide the ultimate training ground at his weekly jazz workshop at the Serengeti ballroom.</w:t>
      </w:r>
    </w:p>
    <w:p w14:paraId="5F551851" w14:textId="77777777" w:rsidR="00866888" w:rsidRPr="00DE1139" w:rsidRDefault="00866888" w:rsidP="00DE1139">
      <w:pPr>
        <w:rPr>
          <w:rFonts w:asciiTheme="majorHAnsi" w:hAnsiTheme="majorHAnsi" w:cstheme="majorHAnsi"/>
          <w:sz w:val="28"/>
          <w:szCs w:val="28"/>
        </w:rPr>
      </w:pPr>
    </w:p>
    <w:p w14:paraId="7F2CAF74" w14:textId="00974730" w:rsidR="00DE1139" w:rsidRDefault="00866888" w:rsidP="00DE1139">
      <w:pPr>
        <w:rPr>
          <w:rFonts w:asciiTheme="majorHAnsi" w:hAnsiTheme="majorHAnsi" w:cstheme="majorHAnsi"/>
          <w:sz w:val="28"/>
          <w:szCs w:val="28"/>
        </w:rPr>
      </w:pPr>
      <w:r w:rsidRPr="00866888">
        <w:rPr>
          <w:rFonts w:asciiTheme="majorHAnsi" w:hAnsiTheme="majorHAnsi" w:cstheme="majorHAnsi"/>
          <w:sz w:val="28"/>
          <w:szCs w:val="28"/>
        </w:rPr>
        <w:t>Upon graduation, Karim would enlist the United States Navy. While in the navy, he was stationed in Japan near Tokyo where He was working the jazz scene continuing his development. His military career took him from Tokyo, Dubai, Norfolk, and Afghanistan.</w:t>
      </w:r>
    </w:p>
    <w:p w14:paraId="46929FBB" w14:textId="0206919F" w:rsidR="00866888" w:rsidRDefault="00866888" w:rsidP="00DE1139">
      <w:pPr>
        <w:rPr>
          <w:rFonts w:asciiTheme="majorHAnsi" w:hAnsiTheme="majorHAnsi" w:cstheme="majorHAnsi"/>
          <w:sz w:val="28"/>
          <w:szCs w:val="28"/>
        </w:rPr>
      </w:pPr>
    </w:p>
    <w:p w14:paraId="4C3E2012" w14:textId="77777777" w:rsidR="00866888" w:rsidRPr="00866888" w:rsidRDefault="00866888" w:rsidP="00866888">
      <w:pPr>
        <w:rPr>
          <w:rFonts w:asciiTheme="majorHAnsi" w:hAnsiTheme="majorHAnsi" w:cstheme="majorHAnsi"/>
          <w:sz w:val="28"/>
          <w:szCs w:val="28"/>
        </w:rPr>
      </w:pPr>
      <w:r w:rsidRPr="00866888">
        <w:rPr>
          <w:rFonts w:asciiTheme="majorHAnsi" w:hAnsiTheme="majorHAnsi" w:cstheme="majorHAnsi"/>
          <w:sz w:val="28"/>
          <w:szCs w:val="28"/>
        </w:rPr>
        <w:t xml:space="preserve">After receiving an honorable discharge from active duty, Karim pursue a degree in music at Wayne State University. </w:t>
      </w:r>
    </w:p>
    <w:p w14:paraId="06612B2F" w14:textId="77777777" w:rsidR="00866888" w:rsidRPr="00866888" w:rsidRDefault="00866888" w:rsidP="00866888">
      <w:pPr>
        <w:rPr>
          <w:rFonts w:asciiTheme="majorHAnsi" w:hAnsiTheme="majorHAnsi" w:cstheme="majorHAnsi"/>
          <w:sz w:val="28"/>
          <w:szCs w:val="28"/>
        </w:rPr>
      </w:pPr>
    </w:p>
    <w:p w14:paraId="58C258FA" w14:textId="59171AFC" w:rsidR="00866888" w:rsidRPr="00866888" w:rsidRDefault="00866888" w:rsidP="00866888">
      <w:pPr>
        <w:rPr>
          <w:rFonts w:asciiTheme="majorHAnsi" w:hAnsiTheme="majorHAnsi" w:cstheme="majorHAnsi"/>
          <w:sz w:val="28"/>
          <w:szCs w:val="28"/>
        </w:rPr>
      </w:pPr>
      <w:r w:rsidRPr="00866888">
        <w:rPr>
          <w:rFonts w:asciiTheme="majorHAnsi" w:hAnsiTheme="majorHAnsi" w:cstheme="majorHAnsi"/>
          <w:sz w:val="28"/>
          <w:szCs w:val="28"/>
        </w:rPr>
        <w:t xml:space="preserve">Karim has performed with Randy Weston, Joshua Redman, Sean Jones, Danilo Perez, Scott </w:t>
      </w:r>
      <w:proofErr w:type="spellStart"/>
      <w:r w:rsidRPr="00866888">
        <w:rPr>
          <w:rFonts w:asciiTheme="majorHAnsi" w:hAnsiTheme="majorHAnsi" w:cstheme="majorHAnsi"/>
          <w:sz w:val="28"/>
          <w:szCs w:val="28"/>
        </w:rPr>
        <w:t>Gwin</w:t>
      </w:r>
      <w:r>
        <w:rPr>
          <w:rFonts w:asciiTheme="majorHAnsi" w:hAnsiTheme="majorHAnsi" w:cstheme="majorHAnsi"/>
          <w:sz w:val="28"/>
          <w:szCs w:val="28"/>
        </w:rPr>
        <w:t>n</w:t>
      </w:r>
      <w:bookmarkStart w:id="0" w:name="_GoBack"/>
      <w:bookmarkEnd w:id="0"/>
      <w:r w:rsidRPr="00866888">
        <w:rPr>
          <w:rFonts w:asciiTheme="majorHAnsi" w:hAnsiTheme="majorHAnsi" w:cstheme="majorHAnsi"/>
          <w:sz w:val="28"/>
          <w:szCs w:val="28"/>
        </w:rPr>
        <w:t>ell</w:t>
      </w:r>
      <w:proofErr w:type="spellEnd"/>
      <w:r w:rsidRPr="00866888">
        <w:rPr>
          <w:rFonts w:asciiTheme="majorHAnsi" w:hAnsiTheme="majorHAnsi" w:cstheme="majorHAnsi"/>
          <w:sz w:val="28"/>
          <w:szCs w:val="28"/>
        </w:rPr>
        <w:t xml:space="preserve">, Omar Sosa, Glen Hall, Bernie Koenig. </w:t>
      </w:r>
    </w:p>
    <w:p w14:paraId="32DC63C9" w14:textId="77777777" w:rsidR="00866888" w:rsidRPr="00866888" w:rsidRDefault="00866888" w:rsidP="00866888">
      <w:pPr>
        <w:rPr>
          <w:rFonts w:asciiTheme="majorHAnsi" w:hAnsiTheme="majorHAnsi" w:cstheme="majorHAnsi"/>
          <w:sz w:val="28"/>
          <w:szCs w:val="28"/>
        </w:rPr>
      </w:pPr>
    </w:p>
    <w:p w14:paraId="510D20AE" w14:textId="4BECDE40" w:rsidR="00866888" w:rsidRPr="00DE1139" w:rsidRDefault="00866888" w:rsidP="00866888">
      <w:pPr>
        <w:rPr>
          <w:rFonts w:asciiTheme="majorHAnsi" w:hAnsiTheme="majorHAnsi" w:cstheme="majorHAnsi"/>
          <w:sz w:val="28"/>
          <w:szCs w:val="28"/>
        </w:rPr>
      </w:pPr>
      <w:r w:rsidRPr="00866888">
        <w:rPr>
          <w:rFonts w:asciiTheme="majorHAnsi" w:hAnsiTheme="majorHAnsi" w:cstheme="majorHAnsi"/>
          <w:sz w:val="28"/>
          <w:szCs w:val="28"/>
        </w:rPr>
        <w:t xml:space="preserve">He is currently a member of In the Tradition jazz Ensemble under the Direction of </w:t>
      </w:r>
      <w:proofErr w:type="spellStart"/>
      <w:proofErr w:type="gramStart"/>
      <w:r w:rsidRPr="00866888">
        <w:rPr>
          <w:rFonts w:asciiTheme="majorHAnsi" w:hAnsiTheme="majorHAnsi" w:cstheme="majorHAnsi"/>
          <w:sz w:val="28"/>
          <w:szCs w:val="28"/>
        </w:rPr>
        <w:t>Olujimi</w:t>
      </w:r>
      <w:proofErr w:type="spellEnd"/>
      <w:r w:rsidRPr="00866888">
        <w:rPr>
          <w:rFonts w:asciiTheme="majorHAnsi" w:hAnsiTheme="majorHAnsi" w:cstheme="majorHAnsi"/>
          <w:sz w:val="28"/>
          <w:szCs w:val="28"/>
        </w:rPr>
        <w:t xml:space="preserve"> </w:t>
      </w:r>
      <w:proofErr w:type="spellStart"/>
      <w:r w:rsidRPr="00866888">
        <w:rPr>
          <w:rFonts w:asciiTheme="majorHAnsi" w:hAnsiTheme="majorHAnsi" w:cstheme="majorHAnsi"/>
          <w:sz w:val="28"/>
          <w:szCs w:val="28"/>
        </w:rPr>
        <w:t>Tafatooa</w:t>
      </w:r>
      <w:proofErr w:type="spellEnd"/>
      <w:r w:rsidRPr="00866888">
        <w:rPr>
          <w:rFonts w:asciiTheme="majorHAnsi" w:hAnsiTheme="majorHAnsi" w:cstheme="majorHAnsi"/>
          <w:sz w:val="28"/>
          <w:szCs w:val="28"/>
        </w:rPr>
        <w:t>, and</w:t>
      </w:r>
      <w:proofErr w:type="gramEnd"/>
      <w:r w:rsidRPr="00866888">
        <w:rPr>
          <w:rFonts w:asciiTheme="majorHAnsi" w:hAnsiTheme="majorHAnsi" w:cstheme="majorHAnsi"/>
          <w:sz w:val="28"/>
          <w:szCs w:val="28"/>
        </w:rPr>
        <w:t xml:space="preserve"> can be heard on their current album "Ancestral Alliances."</w:t>
      </w:r>
    </w:p>
    <w:sectPr w:rsidR="00866888" w:rsidRPr="00DE1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reat Vibes">
    <w:altName w:val="Calibri"/>
    <w:panose1 w:val="00000000000000000000"/>
    <w:charset w:val="00"/>
    <w:family w:val="modern"/>
    <w:notTrueType/>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C6741A"/>
    <w:multiLevelType w:val="hybridMultilevel"/>
    <w:tmpl w:val="C74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2D"/>
    <w:rsid w:val="00070FEF"/>
    <w:rsid w:val="00645252"/>
    <w:rsid w:val="006D3D74"/>
    <w:rsid w:val="00866888"/>
    <w:rsid w:val="009024A6"/>
    <w:rsid w:val="00A9204E"/>
    <w:rsid w:val="00CE5006"/>
    <w:rsid w:val="00D63177"/>
    <w:rsid w:val="00DE1139"/>
    <w:rsid w:val="00FD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56DC"/>
  <w15:chartTrackingRefBased/>
  <w15:docId w15:val="{E14D2DAA-EDAB-4ED2-81F4-E073A715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styleId="UnresolvedMention">
    <w:name w:val="Unresolved Mention"/>
    <w:basedOn w:val="DefaultParagraphFont"/>
    <w:uiPriority w:val="99"/>
    <w:semiHidden/>
    <w:unhideWhenUsed/>
    <w:rsid w:val="00DE1139"/>
    <w:rPr>
      <w:color w:val="808080"/>
      <w:shd w:val="clear" w:color="auto" w:fill="E6E6E6"/>
    </w:rPr>
  </w:style>
  <w:style w:type="paragraph" w:styleId="ListParagraph">
    <w:name w:val="List Paragraph"/>
    <w:basedOn w:val="Normal"/>
    <w:uiPriority w:val="34"/>
    <w:unhideWhenUsed/>
    <w:qFormat/>
    <w:rsid w:val="00CE5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239878">
      <w:bodyDiv w:val="1"/>
      <w:marLeft w:val="0"/>
      <w:marRight w:val="0"/>
      <w:marTop w:val="0"/>
      <w:marBottom w:val="0"/>
      <w:divBdr>
        <w:top w:val="none" w:sz="0" w:space="0" w:color="auto"/>
        <w:left w:val="none" w:sz="0" w:space="0" w:color="auto"/>
        <w:bottom w:val="none" w:sz="0" w:space="0" w:color="auto"/>
        <w:right w:val="none" w:sz="0" w:space="0" w:color="auto"/>
      </w:divBdr>
      <w:divsChild>
        <w:div w:id="269825547">
          <w:marLeft w:val="0"/>
          <w:marRight w:val="0"/>
          <w:marTop w:val="0"/>
          <w:marBottom w:val="0"/>
          <w:divBdr>
            <w:top w:val="none" w:sz="0" w:space="0" w:color="auto"/>
            <w:left w:val="none" w:sz="0" w:space="0" w:color="auto"/>
            <w:bottom w:val="none" w:sz="0" w:space="0" w:color="auto"/>
            <w:right w:val="none" w:sz="0" w:space="0" w:color="auto"/>
          </w:divBdr>
          <w:divsChild>
            <w:div w:id="1643382955">
              <w:marLeft w:val="0"/>
              <w:marRight w:val="0"/>
              <w:marTop w:val="0"/>
              <w:marBottom w:val="0"/>
              <w:divBdr>
                <w:top w:val="none" w:sz="0" w:space="0" w:color="auto"/>
                <w:left w:val="none" w:sz="0" w:space="0" w:color="auto"/>
                <w:bottom w:val="none" w:sz="0" w:space="0" w:color="auto"/>
                <w:right w:val="none" w:sz="0" w:space="0" w:color="auto"/>
              </w:divBdr>
              <w:divsChild>
                <w:div w:id="679234524">
                  <w:marLeft w:val="-225"/>
                  <w:marRight w:val="-225"/>
                  <w:marTop w:val="0"/>
                  <w:marBottom w:val="0"/>
                  <w:divBdr>
                    <w:top w:val="none" w:sz="0" w:space="0" w:color="auto"/>
                    <w:left w:val="none" w:sz="0" w:space="0" w:color="auto"/>
                    <w:bottom w:val="none" w:sz="0" w:space="0" w:color="auto"/>
                    <w:right w:val="none" w:sz="0" w:space="0" w:color="auto"/>
                  </w:divBdr>
                  <w:divsChild>
                    <w:div w:id="292950478">
                      <w:marLeft w:val="0"/>
                      <w:marRight w:val="0"/>
                      <w:marTop w:val="0"/>
                      <w:marBottom w:val="0"/>
                      <w:divBdr>
                        <w:top w:val="none" w:sz="0" w:space="0" w:color="auto"/>
                        <w:left w:val="none" w:sz="0" w:space="0" w:color="auto"/>
                        <w:bottom w:val="none" w:sz="0" w:space="0" w:color="auto"/>
                        <w:right w:val="none" w:sz="0" w:space="0" w:color="auto"/>
                      </w:divBdr>
                      <w:divsChild>
                        <w:div w:id="1370182696">
                          <w:marLeft w:val="0"/>
                          <w:marRight w:val="0"/>
                          <w:marTop w:val="0"/>
                          <w:marBottom w:val="0"/>
                          <w:divBdr>
                            <w:top w:val="none" w:sz="0" w:space="0" w:color="auto"/>
                            <w:left w:val="none" w:sz="0" w:space="0" w:color="auto"/>
                            <w:bottom w:val="none" w:sz="0" w:space="0" w:color="auto"/>
                            <w:right w:val="none" w:sz="0" w:space="0" w:color="auto"/>
                          </w:divBdr>
                          <w:divsChild>
                            <w:div w:id="14317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96795">
          <w:marLeft w:val="0"/>
          <w:marRight w:val="0"/>
          <w:marTop w:val="0"/>
          <w:marBottom w:val="0"/>
          <w:divBdr>
            <w:top w:val="none" w:sz="0" w:space="0" w:color="auto"/>
            <w:left w:val="none" w:sz="0" w:space="0" w:color="auto"/>
            <w:bottom w:val="none" w:sz="0" w:space="0" w:color="auto"/>
            <w:right w:val="none" w:sz="0" w:space="0" w:color="auto"/>
          </w:divBdr>
          <w:divsChild>
            <w:div w:id="990063168">
              <w:marLeft w:val="0"/>
              <w:marRight w:val="0"/>
              <w:marTop w:val="0"/>
              <w:marBottom w:val="0"/>
              <w:divBdr>
                <w:top w:val="none" w:sz="0" w:space="0" w:color="auto"/>
                <w:left w:val="none" w:sz="0" w:space="0" w:color="auto"/>
                <w:bottom w:val="none" w:sz="0" w:space="0" w:color="auto"/>
                <w:right w:val="none" w:sz="0" w:space="0" w:color="auto"/>
              </w:divBdr>
              <w:divsChild>
                <w:div w:id="325744753">
                  <w:marLeft w:val="-225"/>
                  <w:marRight w:val="-225"/>
                  <w:marTop w:val="0"/>
                  <w:marBottom w:val="0"/>
                  <w:divBdr>
                    <w:top w:val="none" w:sz="0" w:space="0" w:color="auto"/>
                    <w:left w:val="none" w:sz="0" w:space="0" w:color="auto"/>
                    <w:bottom w:val="none" w:sz="0" w:space="0" w:color="auto"/>
                    <w:right w:val="none" w:sz="0" w:space="0" w:color="auto"/>
                  </w:divBdr>
                  <w:divsChild>
                    <w:div w:id="755788327">
                      <w:marLeft w:val="0"/>
                      <w:marRight w:val="0"/>
                      <w:marTop w:val="0"/>
                      <w:marBottom w:val="0"/>
                      <w:divBdr>
                        <w:top w:val="none" w:sz="0" w:space="0" w:color="auto"/>
                        <w:left w:val="none" w:sz="0" w:space="0" w:color="auto"/>
                        <w:bottom w:val="none" w:sz="0" w:space="0" w:color="auto"/>
                        <w:right w:val="none" w:sz="0" w:space="0" w:color="auto"/>
                      </w:divBdr>
                      <w:divsChild>
                        <w:div w:id="492332861">
                          <w:marLeft w:val="0"/>
                          <w:marRight w:val="0"/>
                          <w:marTop w:val="0"/>
                          <w:marBottom w:val="0"/>
                          <w:divBdr>
                            <w:top w:val="none" w:sz="0" w:space="0" w:color="auto"/>
                            <w:left w:val="none" w:sz="0" w:space="0" w:color="auto"/>
                            <w:bottom w:val="none" w:sz="0" w:space="0" w:color="auto"/>
                            <w:right w:val="none" w:sz="0" w:space="0" w:color="auto"/>
                          </w:divBdr>
                          <w:divsChild>
                            <w:div w:id="495344961">
                              <w:marLeft w:val="0"/>
                              <w:marRight w:val="0"/>
                              <w:marTop w:val="0"/>
                              <w:marBottom w:val="0"/>
                              <w:divBdr>
                                <w:top w:val="none" w:sz="0" w:space="0" w:color="auto"/>
                                <w:left w:val="none" w:sz="0" w:space="0" w:color="auto"/>
                                <w:bottom w:val="none" w:sz="0" w:space="0" w:color="auto"/>
                                <w:right w:val="none" w:sz="0" w:space="0" w:color="auto"/>
                              </w:divBdr>
                              <w:divsChild>
                                <w:div w:id="15919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447037">
          <w:marLeft w:val="0"/>
          <w:marRight w:val="0"/>
          <w:marTop w:val="0"/>
          <w:marBottom w:val="0"/>
          <w:divBdr>
            <w:top w:val="none" w:sz="0" w:space="0" w:color="auto"/>
            <w:left w:val="none" w:sz="0" w:space="0" w:color="auto"/>
            <w:bottom w:val="none" w:sz="0" w:space="0" w:color="auto"/>
            <w:right w:val="none" w:sz="0" w:space="0" w:color="auto"/>
          </w:divBdr>
          <w:divsChild>
            <w:div w:id="1153526513">
              <w:marLeft w:val="0"/>
              <w:marRight w:val="0"/>
              <w:marTop w:val="0"/>
              <w:marBottom w:val="0"/>
              <w:divBdr>
                <w:top w:val="none" w:sz="0" w:space="0" w:color="auto"/>
                <w:left w:val="none" w:sz="0" w:space="0" w:color="auto"/>
                <w:bottom w:val="none" w:sz="0" w:space="0" w:color="auto"/>
                <w:right w:val="none" w:sz="0" w:space="0" w:color="auto"/>
              </w:divBdr>
              <w:divsChild>
                <w:div w:id="987244448">
                  <w:marLeft w:val="-225"/>
                  <w:marRight w:val="-225"/>
                  <w:marTop w:val="0"/>
                  <w:marBottom w:val="0"/>
                  <w:divBdr>
                    <w:top w:val="none" w:sz="0" w:space="0" w:color="auto"/>
                    <w:left w:val="none" w:sz="0" w:space="0" w:color="auto"/>
                    <w:bottom w:val="none" w:sz="0" w:space="0" w:color="auto"/>
                    <w:right w:val="none" w:sz="0" w:space="0" w:color="auto"/>
                  </w:divBdr>
                  <w:divsChild>
                    <w:div w:id="1601377700">
                      <w:marLeft w:val="0"/>
                      <w:marRight w:val="0"/>
                      <w:marTop w:val="0"/>
                      <w:marBottom w:val="0"/>
                      <w:divBdr>
                        <w:top w:val="none" w:sz="0" w:space="0" w:color="auto"/>
                        <w:left w:val="none" w:sz="0" w:space="0" w:color="auto"/>
                        <w:bottom w:val="none" w:sz="0" w:space="0" w:color="auto"/>
                        <w:right w:val="none" w:sz="0" w:space="0" w:color="auto"/>
                      </w:divBdr>
                      <w:divsChild>
                        <w:div w:id="521669615">
                          <w:marLeft w:val="0"/>
                          <w:marRight w:val="0"/>
                          <w:marTop w:val="0"/>
                          <w:marBottom w:val="0"/>
                          <w:divBdr>
                            <w:top w:val="none" w:sz="0" w:space="0" w:color="auto"/>
                            <w:left w:val="none" w:sz="0" w:space="0" w:color="auto"/>
                            <w:bottom w:val="none" w:sz="0" w:space="0" w:color="auto"/>
                            <w:right w:val="none" w:sz="0" w:space="0" w:color="auto"/>
                          </w:divBdr>
                          <w:divsChild>
                            <w:div w:id="1981492405">
                              <w:marLeft w:val="0"/>
                              <w:marRight w:val="0"/>
                              <w:marTop w:val="0"/>
                              <w:marBottom w:val="0"/>
                              <w:divBdr>
                                <w:top w:val="none" w:sz="0" w:space="0" w:color="auto"/>
                                <w:left w:val="none" w:sz="0" w:space="0" w:color="auto"/>
                                <w:bottom w:val="none" w:sz="0" w:space="0" w:color="auto"/>
                                <w:right w:val="none" w:sz="0" w:space="0" w:color="auto"/>
                              </w:divBdr>
                              <w:divsChild>
                                <w:div w:id="17605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047800">
      <w:bodyDiv w:val="1"/>
      <w:marLeft w:val="0"/>
      <w:marRight w:val="0"/>
      <w:marTop w:val="0"/>
      <w:marBottom w:val="0"/>
      <w:divBdr>
        <w:top w:val="none" w:sz="0" w:space="0" w:color="auto"/>
        <w:left w:val="none" w:sz="0" w:space="0" w:color="auto"/>
        <w:bottom w:val="none" w:sz="0" w:space="0" w:color="auto"/>
        <w:right w:val="none" w:sz="0" w:space="0" w:color="auto"/>
      </w:divBdr>
      <w:divsChild>
        <w:div w:id="92089906">
          <w:marLeft w:val="0"/>
          <w:marRight w:val="0"/>
          <w:marTop w:val="0"/>
          <w:marBottom w:val="0"/>
          <w:divBdr>
            <w:top w:val="none" w:sz="0" w:space="0" w:color="auto"/>
            <w:left w:val="none" w:sz="0" w:space="0" w:color="auto"/>
            <w:bottom w:val="none" w:sz="0" w:space="0" w:color="auto"/>
            <w:right w:val="none" w:sz="0" w:space="0" w:color="auto"/>
          </w:divBdr>
          <w:divsChild>
            <w:div w:id="787549165">
              <w:marLeft w:val="0"/>
              <w:marRight w:val="0"/>
              <w:marTop w:val="0"/>
              <w:marBottom w:val="0"/>
              <w:divBdr>
                <w:top w:val="none" w:sz="0" w:space="0" w:color="auto"/>
                <w:left w:val="none" w:sz="0" w:space="0" w:color="auto"/>
                <w:bottom w:val="none" w:sz="0" w:space="0" w:color="auto"/>
                <w:right w:val="none" w:sz="0" w:space="0" w:color="auto"/>
              </w:divBdr>
              <w:divsChild>
                <w:div w:id="1833138149">
                  <w:marLeft w:val="-225"/>
                  <w:marRight w:val="-225"/>
                  <w:marTop w:val="0"/>
                  <w:marBottom w:val="0"/>
                  <w:divBdr>
                    <w:top w:val="none" w:sz="0" w:space="0" w:color="auto"/>
                    <w:left w:val="none" w:sz="0" w:space="0" w:color="auto"/>
                    <w:bottom w:val="none" w:sz="0" w:space="0" w:color="auto"/>
                    <w:right w:val="none" w:sz="0" w:space="0" w:color="auto"/>
                  </w:divBdr>
                  <w:divsChild>
                    <w:div w:id="1202786571">
                      <w:marLeft w:val="0"/>
                      <w:marRight w:val="0"/>
                      <w:marTop w:val="0"/>
                      <w:marBottom w:val="0"/>
                      <w:divBdr>
                        <w:top w:val="none" w:sz="0" w:space="0" w:color="auto"/>
                        <w:left w:val="none" w:sz="0" w:space="0" w:color="auto"/>
                        <w:bottom w:val="none" w:sz="0" w:space="0" w:color="auto"/>
                        <w:right w:val="none" w:sz="0" w:space="0" w:color="auto"/>
                      </w:divBdr>
                      <w:divsChild>
                        <w:div w:id="1329213885">
                          <w:marLeft w:val="0"/>
                          <w:marRight w:val="0"/>
                          <w:marTop w:val="0"/>
                          <w:marBottom w:val="0"/>
                          <w:divBdr>
                            <w:top w:val="none" w:sz="0" w:space="0" w:color="auto"/>
                            <w:left w:val="none" w:sz="0" w:space="0" w:color="auto"/>
                            <w:bottom w:val="none" w:sz="0" w:space="0" w:color="auto"/>
                            <w:right w:val="none" w:sz="0" w:space="0" w:color="auto"/>
                          </w:divBdr>
                          <w:divsChild>
                            <w:div w:id="7230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91082">
          <w:marLeft w:val="0"/>
          <w:marRight w:val="0"/>
          <w:marTop w:val="0"/>
          <w:marBottom w:val="0"/>
          <w:divBdr>
            <w:top w:val="none" w:sz="0" w:space="0" w:color="auto"/>
            <w:left w:val="none" w:sz="0" w:space="0" w:color="auto"/>
            <w:bottom w:val="none" w:sz="0" w:space="0" w:color="auto"/>
            <w:right w:val="none" w:sz="0" w:space="0" w:color="auto"/>
          </w:divBdr>
          <w:divsChild>
            <w:div w:id="1900938342">
              <w:marLeft w:val="0"/>
              <w:marRight w:val="0"/>
              <w:marTop w:val="0"/>
              <w:marBottom w:val="0"/>
              <w:divBdr>
                <w:top w:val="none" w:sz="0" w:space="0" w:color="auto"/>
                <w:left w:val="none" w:sz="0" w:space="0" w:color="auto"/>
                <w:bottom w:val="none" w:sz="0" w:space="0" w:color="auto"/>
                <w:right w:val="none" w:sz="0" w:space="0" w:color="auto"/>
              </w:divBdr>
              <w:divsChild>
                <w:div w:id="365719533">
                  <w:marLeft w:val="-225"/>
                  <w:marRight w:val="-225"/>
                  <w:marTop w:val="0"/>
                  <w:marBottom w:val="0"/>
                  <w:divBdr>
                    <w:top w:val="none" w:sz="0" w:space="0" w:color="auto"/>
                    <w:left w:val="none" w:sz="0" w:space="0" w:color="auto"/>
                    <w:bottom w:val="none" w:sz="0" w:space="0" w:color="auto"/>
                    <w:right w:val="none" w:sz="0" w:space="0" w:color="auto"/>
                  </w:divBdr>
                  <w:divsChild>
                    <w:div w:id="1708682638">
                      <w:marLeft w:val="0"/>
                      <w:marRight w:val="0"/>
                      <w:marTop w:val="0"/>
                      <w:marBottom w:val="0"/>
                      <w:divBdr>
                        <w:top w:val="none" w:sz="0" w:space="0" w:color="auto"/>
                        <w:left w:val="none" w:sz="0" w:space="0" w:color="auto"/>
                        <w:bottom w:val="none" w:sz="0" w:space="0" w:color="auto"/>
                        <w:right w:val="none" w:sz="0" w:space="0" w:color="auto"/>
                      </w:divBdr>
                      <w:divsChild>
                        <w:div w:id="786437197">
                          <w:marLeft w:val="0"/>
                          <w:marRight w:val="0"/>
                          <w:marTop w:val="0"/>
                          <w:marBottom w:val="0"/>
                          <w:divBdr>
                            <w:top w:val="none" w:sz="0" w:space="0" w:color="auto"/>
                            <w:left w:val="none" w:sz="0" w:space="0" w:color="auto"/>
                            <w:bottom w:val="none" w:sz="0" w:space="0" w:color="auto"/>
                            <w:right w:val="none" w:sz="0" w:space="0" w:color="auto"/>
                          </w:divBdr>
                          <w:divsChild>
                            <w:div w:id="129515222">
                              <w:marLeft w:val="0"/>
                              <w:marRight w:val="0"/>
                              <w:marTop w:val="0"/>
                              <w:marBottom w:val="0"/>
                              <w:divBdr>
                                <w:top w:val="none" w:sz="0" w:space="0" w:color="auto"/>
                                <w:left w:val="none" w:sz="0" w:space="0" w:color="auto"/>
                                <w:bottom w:val="none" w:sz="0" w:space="0" w:color="auto"/>
                                <w:right w:val="none" w:sz="0" w:space="0" w:color="auto"/>
                              </w:divBdr>
                              <w:divsChild>
                                <w:div w:id="10994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037171">
          <w:marLeft w:val="0"/>
          <w:marRight w:val="0"/>
          <w:marTop w:val="0"/>
          <w:marBottom w:val="0"/>
          <w:divBdr>
            <w:top w:val="none" w:sz="0" w:space="0" w:color="auto"/>
            <w:left w:val="none" w:sz="0" w:space="0" w:color="auto"/>
            <w:bottom w:val="none" w:sz="0" w:space="0" w:color="auto"/>
            <w:right w:val="none" w:sz="0" w:space="0" w:color="auto"/>
          </w:divBdr>
          <w:divsChild>
            <w:div w:id="606619862">
              <w:marLeft w:val="0"/>
              <w:marRight w:val="0"/>
              <w:marTop w:val="0"/>
              <w:marBottom w:val="0"/>
              <w:divBdr>
                <w:top w:val="none" w:sz="0" w:space="0" w:color="auto"/>
                <w:left w:val="none" w:sz="0" w:space="0" w:color="auto"/>
                <w:bottom w:val="none" w:sz="0" w:space="0" w:color="auto"/>
                <w:right w:val="none" w:sz="0" w:space="0" w:color="auto"/>
              </w:divBdr>
              <w:divsChild>
                <w:div w:id="1468159940">
                  <w:marLeft w:val="-225"/>
                  <w:marRight w:val="-225"/>
                  <w:marTop w:val="0"/>
                  <w:marBottom w:val="0"/>
                  <w:divBdr>
                    <w:top w:val="none" w:sz="0" w:space="0" w:color="auto"/>
                    <w:left w:val="none" w:sz="0" w:space="0" w:color="auto"/>
                    <w:bottom w:val="none" w:sz="0" w:space="0" w:color="auto"/>
                    <w:right w:val="none" w:sz="0" w:space="0" w:color="auto"/>
                  </w:divBdr>
                  <w:divsChild>
                    <w:div w:id="1931111344">
                      <w:marLeft w:val="0"/>
                      <w:marRight w:val="0"/>
                      <w:marTop w:val="0"/>
                      <w:marBottom w:val="0"/>
                      <w:divBdr>
                        <w:top w:val="none" w:sz="0" w:space="0" w:color="auto"/>
                        <w:left w:val="none" w:sz="0" w:space="0" w:color="auto"/>
                        <w:bottom w:val="none" w:sz="0" w:space="0" w:color="auto"/>
                        <w:right w:val="none" w:sz="0" w:space="0" w:color="auto"/>
                      </w:divBdr>
                      <w:divsChild>
                        <w:div w:id="862010725">
                          <w:marLeft w:val="0"/>
                          <w:marRight w:val="0"/>
                          <w:marTop w:val="0"/>
                          <w:marBottom w:val="0"/>
                          <w:divBdr>
                            <w:top w:val="none" w:sz="0" w:space="0" w:color="auto"/>
                            <w:left w:val="none" w:sz="0" w:space="0" w:color="auto"/>
                            <w:bottom w:val="none" w:sz="0" w:space="0" w:color="auto"/>
                            <w:right w:val="none" w:sz="0" w:space="0" w:color="auto"/>
                          </w:divBdr>
                          <w:divsChild>
                            <w:div w:id="799883753">
                              <w:marLeft w:val="0"/>
                              <w:marRight w:val="0"/>
                              <w:marTop w:val="0"/>
                              <w:marBottom w:val="0"/>
                              <w:divBdr>
                                <w:top w:val="none" w:sz="0" w:space="0" w:color="auto"/>
                                <w:left w:val="none" w:sz="0" w:space="0" w:color="auto"/>
                                <w:bottom w:val="none" w:sz="0" w:space="0" w:color="auto"/>
                                <w:right w:val="none" w:sz="0" w:space="0" w:color="auto"/>
                              </w:divBdr>
                              <w:divsChild>
                                <w:div w:id="10289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33</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Dunn</dc:creator>
  <cp:keywords/>
  <dc:description/>
  <cp:lastModifiedBy>Jeff Dunn</cp:lastModifiedBy>
  <cp:revision>6</cp:revision>
  <dcterms:created xsi:type="dcterms:W3CDTF">2018-03-17T19:04:00Z</dcterms:created>
  <dcterms:modified xsi:type="dcterms:W3CDTF">2020-04-29T15:13:00Z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